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Tekstkomentarza"/>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Tekstkomentarza"/>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Tekstkomentarza"/>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Tekstkomentarza"/>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woanieprzypisukocowego"/>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woanieprzypisukocowego"/>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woanieprzypisukocowego"/>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6561CB"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6561CB"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gwek4"/>
        <w:keepNext w:val="0"/>
        <w:numPr>
          <w:ilvl w:val="0"/>
          <w:numId w:val="0"/>
        </w:numPr>
        <w:jc w:val="left"/>
        <w:rPr>
          <w:rFonts w:ascii="Verdana" w:hAnsi="Verdana" w:cs="Arial"/>
          <w:sz w:val="20"/>
          <w:lang w:val="fr-BE"/>
        </w:rPr>
      </w:pPr>
    </w:p>
    <w:p w14:paraId="56E93A1E" w14:textId="0F7E9235" w:rsidR="007967A9" w:rsidRDefault="007967A9" w:rsidP="007967A9">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przypisukocowego"/>
        <w:spacing w:after="0"/>
        <w:ind w:left="714"/>
        <w:rPr>
          <w:rFonts w:ascii="Verdana" w:hAnsi="Verdana"/>
          <w:sz w:val="16"/>
          <w:szCs w:val="16"/>
          <w:lang w:val="en-GB"/>
        </w:rPr>
      </w:pPr>
    </w:p>
  </w:endnote>
  <w:endnote w:id="2">
    <w:p w14:paraId="56E93A66" w14:textId="6C4DC342"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cz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kstprzypisukocowego"/>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B2DFF" w14:textId="77777777" w:rsidR="006561CB" w:rsidRDefault="006561C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577487E5" w:rsidR="0081766A" w:rsidRDefault="0081766A">
        <w:pPr>
          <w:pStyle w:val="Stopka"/>
          <w:jc w:val="center"/>
        </w:pPr>
        <w:r>
          <w:fldChar w:fldCharType="begin"/>
        </w:r>
        <w:r>
          <w:instrText xml:space="preserve"> PAGE   \* MERGEFORMAT </w:instrText>
        </w:r>
        <w:r>
          <w:fldChar w:fldCharType="separate"/>
        </w:r>
        <w:r w:rsidR="006561CB">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A74DF" w14:textId="77777777" w:rsidR="006561CB" w:rsidRDefault="006561C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0CDF6A16"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w:drawing>
              <wp:anchor distT="0" distB="0" distL="114300" distR="114300" simplePos="0" relativeHeight="251658240" behindDoc="0" locked="0" layoutInCell="1" allowOverlap="1" wp14:anchorId="56E93A64" wp14:editId="0759CE3A">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3B7F9775" w:rsidR="00E01AAA" w:rsidRPr="00967BFC" w:rsidRDefault="00E01AAA" w:rsidP="00C05937">
          <w:pPr>
            <w:pStyle w:val="ZDGName"/>
            <w:rPr>
              <w:lang w:val="en-GB"/>
            </w:rPr>
          </w:pPr>
        </w:p>
      </w:tc>
    </w:tr>
  </w:tbl>
  <w:p w14:paraId="56E93A5D" w14:textId="71F5818A" w:rsidR="00506408" w:rsidRPr="00B6735A" w:rsidRDefault="006561CB" w:rsidP="00084A0C">
    <w:pPr>
      <w:pStyle w:val="Nagwek"/>
      <w:tabs>
        <w:tab w:val="clear" w:pos="8306"/>
      </w:tabs>
      <w:spacing w:after="0"/>
      <w:ind w:right="-743"/>
      <w:rPr>
        <w:sz w:val="16"/>
        <w:szCs w:val="16"/>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6E93A62" wp14:editId="1F17CFD6">
              <wp:simplePos x="0" y="0"/>
              <wp:positionH relativeFrom="margin">
                <wp:align>right</wp:align>
              </wp:positionH>
              <wp:positionV relativeFrom="paragraph">
                <wp:posOffset>-551180</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bookmarkStart w:id="0" w:name="_GoBack"/>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84.9pt;margin-top:-43.4pt;width:136.1pt;height:44.9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bookmarkStart w:id="1" w:name="_GoBack"/>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bookmarkEnd w:id="1"/>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962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B6F68"/>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1CB"/>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501B34D-22D6-4390-8D08-3792187AC58F}">
  <ds:schemaRefs/>
</ds:datastoreItem>
</file>

<file path=customXml/itemProps3.xml><?xml version="1.0" encoding="utf-8"?>
<ds:datastoreItem xmlns:ds="http://schemas.openxmlformats.org/officeDocument/2006/customXml" ds:itemID="{82022732-640E-44D8-9033-02E8990C9271}">
  <ds:schemaRefs/>
</ds:datastoreItem>
</file>

<file path=customXml/itemProps4.xml><?xml version="1.0" encoding="utf-8"?>
<ds:datastoreItem xmlns:ds="http://schemas.openxmlformats.org/officeDocument/2006/customXml" ds:itemID="{4D2AF7F1-0CA7-450A-841F-A1F52BE05779}">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45F9A45-350B-4934-AB00-2D5877434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446</Words>
  <Characters>2778</Characters>
  <Application>Microsoft Office Word</Application>
  <DocSecurity>0</DocSecurity>
  <PresentationFormat>Microsoft Word 11.0</PresentationFormat>
  <Lines>23</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3218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Karolina Rzechuła</cp:lastModifiedBy>
  <cp:revision>3</cp:revision>
  <cp:lastPrinted>2018-03-16T17:29:00Z</cp:lastPrinted>
  <dcterms:created xsi:type="dcterms:W3CDTF">2021-10-05T11:19:00Z</dcterms:created>
  <dcterms:modified xsi:type="dcterms:W3CDTF">2023-09-04T13:24:00Z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